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43086" w:rsidRDefault="008B4BD8" w:rsidP="005F011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5F0113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777022" w:rsidRPr="00443086">
              <w:rPr>
                <w:rFonts w:asciiTheme="majorHAnsi" w:hAnsiTheme="majorHAnsi" w:cstheme="majorHAnsi"/>
                <w:b w:val="0"/>
                <w:lang w:val="hr-HR"/>
              </w:rPr>
              <w:t>umirovljenicima</w:t>
            </w:r>
            <w:r w:rsidR="006A219A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443086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443086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443086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5F0113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bookmarkStart w:id="0" w:name="_GoBack"/>
            <w:bookmarkEnd w:id="0"/>
            <w:r w:rsidR="00983FED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61689">
              <w:rPr>
                <w:rFonts w:asciiTheme="majorHAnsi" w:hAnsiTheme="majorHAnsi" w:cstheme="majorHAnsi"/>
                <w:lang w:val="hr-HR"/>
              </w:rPr>
            </w:r>
            <w:r w:rsidR="00F6168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61689">
              <w:rPr>
                <w:rFonts w:asciiTheme="majorHAnsi" w:hAnsiTheme="majorHAnsi" w:cstheme="majorHAnsi"/>
                <w:lang w:val="hr-HR"/>
              </w:rPr>
            </w:r>
            <w:r w:rsidR="00F6168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61689">
              <w:rPr>
                <w:rFonts w:asciiTheme="majorHAnsi" w:hAnsiTheme="majorHAnsi" w:cstheme="majorHAnsi"/>
                <w:lang w:val="hr-HR"/>
              </w:rPr>
            </w:r>
            <w:r w:rsidR="00F6168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61689">
              <w:rPr>
                <w:rFonts w:asciiTheme="majorHAnsi" w:hAnsiTheme="majorHAnsi" w:cstheme="majorHAnsi"/>
                <w:lang w:val="hr-HR"/>
              </w:rPr>
            </w:r>
            <w:r w:rsidR="00F6168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44308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61689">
              <w:rPr>
                <w:rFonts w:asciiTheme="majorHAnsi" w:hAnsiTheme="majorHAnsi" w:cstheme="majorHAnsi"/>
                <w:szCs w:val="17"/>
                <w:lang w:val="hr-HR"/>
              </w:rPr>
            </w:r>
            <w:r w:rsidR="00F6168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61689">
              <w:rPr>
                <w:rFonts w:asciiTheme="majorHAnsi" w:hAnsiTheme="majorHAnsi" w:cstheme="majorHAnsi"/>
                <w:szCs w:val="17"/>
                <w:lang w:val="hr-HR"/>
              </w:rPr>
            </w:r>
            <w:r w:rsidR="00F6168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61689">
              <w:rPr>
                <w:rFonts w:asciiTheme="majorHAnsi" w:hAnsiTheme="majorHAnsi" w:cstheme="majorHAnsi"/>
                <w:szCs w:val="17"/>
                <w:lang w:val="hr-HR"/>
              </w:rPr>
            </w:r>
            <w:r w:rsidR="00F6168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61689">
              <w:rPr>
                <w:rFonts w:asciiTheme="majorHAnsi" w:hAnsiTheme="majorHAnsi" w:cstheme="majorHAnsi"/>
                <w:szCs w:val="17"/>
                <w:lang w:val="hr-HR"/>
              </w:rPr>
            </w:r>
            <w:r w:rsidR="00F6168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:rsidTr="009D7AD0">
        <w:trPr>
          <w:trHeight w:val="288"/>
        </w:trPr>
        <w:tc>
          <w:tcPr>
            <w:tcW w:w="20" w:type="dxa"/>
            <w:vAlign w:val="bottom"/>
          </w:tcPr>
          <w:p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89" w:rsidRDefault="00F61689" w:rsidP="00176E67">
      <w:r>
        <w:separator/>
      </w:r>
    </w:p>
  </w:endnote>
  <w:endnote w:type="continuationSeparator" w:id="0">
    <w:p w:rsidR="00F61689" w:rsidRDefault="00F6168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1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89" w:rsidRDefault="00F61689" w:rsidP="00176E67">
      <w:r>
        <w:separator/>
      </w:r>
    </w:p>
  </w:footnote>
  <w:footnote w:type="continuationSeparator" w:id="0">
    <w:p w:rsidR="00F61689" w:rsidRDefault="00F6168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3CC"/>
    <w:rsid w:val="005F0113"/>
    <w:rsid w:val="005F6E87"/>
    <w:rsid w:val="00607FED"/>
    <w:rsid w:val="00613129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2931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61689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5EF4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4</cp:revision>
  <cp:lastPrinted>2018-07-03T09:01:00Z</cp:lastPrinted>
  <dcterms:created xsi:type="dcterms:W3CDTF">2022-01-10T07:54:00Z</dcterms:created>
  <dcterms:modified xsi:type="dcterms:W3CDTF">2022-07-22T08:55:00Z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